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BE4" w14:textId="55B77652" w:rsidR="004E1AED" w:rsidRPr="00BB1545" w:rsidRDefault="00F33559" w:rsidP="00F33559">
      <w:pPr>
        <w:pStyle w:val="Titolo"/>
        <w:jc w:val="center"/>
        <w:rPr>
          <w:b/>
          <w:bCs/>
          <w:sz w:val="28"/>
          <w:szCs w:val="28"/>
        </w:rPr>
      </w:pPr>
      <w:r w:rsidRPr="00BB1545">
        <w:rPr>
          <w:b/>
          <w:bCs/>
          <w:sz w:val="28"/>
          <w:szCs w:val="28"/>
        </w:rPr>
        <w:t>distretto del cibo born in sicily routes – val di mazara</w:t>
      </w:r>
    </w:p>
    <w:p w14:paraId="3638FDAB" w14:textId="4A6F6010" w:rsidR="00194DF6" w:rsidRPr="005F48CE" w:rsidRDefault="0084761A" w:rsidP="0023433D">
      <w:pPr>
        <w:pStyle w:val="Titolo1"/>
        <w:jc w:val="center"/>
      </w:pPr>
      <w:r w:rsidRPr="005F48CE">
        <w:t xml:space="preserve">convocazione </w:t>
      </w:r>
      <w:r w:rsidR="00BD4068" w:rsidRPr="005F48CE">
        <w:t>di</w:t>
      </w:r>
      <w:r w:rsidR="00BB1545">
        <w:t xml:space="preserve"> </w:t>
      </w:r>
      <w:r w:rsidR="009F1479">
        <w:t>assemblea</w:t>
      </w:r>
      <w:r w:rsidR="00BB1545">
        <w:t xml:space="preserve"> ordinaria</w:t>
      </w:r>
      <w:r w:rsidR="009F1479">
        <w:t xml:space="preserve"> </w:t>
      </w:r>
      <w:r w:rsidR="00BD4068" w:rsidRPr="005F48CE">
        <w:t>dell’associazione</w:t>
      </w:r>
    </w:p>
    <w:p w14:paraId="6FF9B932" w14:textId="77777777" w:rsidR="0099345C" w:rsidRDefault="0099345C" w:rsidP="0084761A">
      <w:pPr>
        <w:rPr>
          <w:b/>
          <w:bCs/>
        </w:rPr>
      </w:pPr>
    </w:p>
    <w:p w14:paraId="532DE6A1" w14:textId="64AEA9E5" w:rsidR="0084761A" w:rsidRPr="005F48CE" w:rsidRDefault="009E283B" w:rsidP="00245E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rende noto</w:t>
      </w:r>
      <w:r w:rsidR="0084761A" w:rsidRPr="005F48CE">
        <w:rPr>
          <w:rFonts w:ascii="Times New Roman" w:hAnsi="Times New Roman" w:cs="Times New Roman"/>
          <w:sz w:val="24"/>
          <w:szCs w:val="24"/>
        </w:rPr>
        <w:t xml:space="preserve"> che </w:t>
      </w:r>
      <w:r w:rsidR="00F124CF">
        <w:rPr>
          <w:rFonts w:ascii="Times New Roman" w:hAnsi="Times New Roman" w:cs="Times New Roman"/>
          <w:sz w:val="24"/>
          <w:szCs w:val="24"/>
        </w:rPr>
        <w:t>l’</w:t>
      </w:r>
      <w:r w:rsidR="00F124CF" w:rsidRPr="0072763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05F06" w:rsidRPr="00727637">
        <w:rPr>
          <w:rFonts w:ascii="Times New Roman" w:hAnsi="Times New Roman" w:cs="Times New Roman"/>
          <w:b/>
          <w:bCs/>
          <w:sz w:val="24"/>
          <w:szCs w:val="24"/>
        </w:rPr>
        <w:t>SSEMBLEA</w:t>
      </w:r>
      <w:r w:rsidR="00F124CF">
        <w:rPr>
          <w:rFonts w:ascii="Times New Roman" w:hAnsi="Times New Roman" w:cs="Times New Roman"/>
          <w:sz w:val="24"/>
          <w:szCs w:val="24"/>
        </w:rPr>
        <w:t xml:space="preserve"> dei soci </w:t>
      </w:r>
      <w:r w:rsidR="00D429CF" w:rsidRPr="005F48CE">
        <w:rPr>
          <w:rFonts w:ascii="Times New Roman" w:hAnsi="Times New Roman" w:cs="Times New Roman"/>
          <w:sz w:val="24"/>
          <w:szCs w:val="24"/>
        </w:rPr>
        <w:t xml:space="preserve">del Distretto del </w:t>
      </w:r>
      <w:r w:rsidR="003134B7">
        <w:rPr>
          <w:rFonts w:ascii="Times New Roman" w:hAnsi="Times New Roman" w:cs="Times New Roman"/>
          <w:sz w:val="24"/>
          <w:szCs w:val="24"/>
        </w:rPr>
        <w:t>C</w:t>
      </w:r>
      <w:r w:rsidR="00D429CF" w:rsidRPr="005F48CE">
        <w:rPr>
          <w:rFonts w:ascii="Times New Roman" w:hAnsi="Times New Roman" w:cs="Times New Roman"/>
          <w:sz w:val="24"/>
          <w:szCs w:val="24"/>
        </w:rPr>
        <w:t xml:space="preserve">ibo Born in Sicily Routes – Val di Mazara </w:t>
      </w:r>
      <w:r w:rsidR="0084761A" w:rsidRPr="005F48CE">
        <w:rPr>
          <w:rFonts w:ascii="Times New Roman" w:hAnsi="Times New Roman" w:cs="Times New Roman"/>
          <w:sz w:val="24"/>
          <w:szCs w:val="24"/>
        </w:rPr>
        <w:t>è convocat</w:t>
      </w:r>
      <w:r w:rsidR="00F124CF">
        <w:rPr>
          <w:rFonts w:ascii="Times New Roman" w:hAnsi="Times New Roman" w:cs="Times New Roman"/>
          <w:sz w:val="24"/>
          <w:szCs w:val="24"/>
        </w:rPr>
        <w:t>a</w:t>
      </w:r>
      <w:r w:rsidR="00D429CF">
        <w:rPr>
          <w:rFonts w:ascii="Times New Roman" w:hAnsi="Times New Roman" w:cs="Times New Roman"/>
          <w:sz w:val="24"/>
          <w:szCs w:val="24"/>
        </w:rPr>
        <w:t xml:space="preserve"> in via </w:t>
      </w:r>
      <w:r w:rsidR="00705F06" w:rsidRPr="00727637">
        <w:rPr>
          <w:rFonts w:ascii="Times New Roman" w:hAnsi="Times New Roman" w:cs="Times New Roman"/>
          <w:b/>
          <w:bCs/>
          <w:sz w:val="24"/>
          <w:szCs w:val="24"/>
        </w:rPr>
        <w:t>ORDINARIA</w:t>
      </w:r>
      <w:r w:rsid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56717" w:rsidRPr="00A56717">
        <w:rPr>
          <w:rFonts w:ascii="Times New Roman" w:hAnsi="Times New Roman" w:cs="Times New Roman"/>
          <w:b/>
          <w:bCs/>
          <w:sz w:val="24"/>
          <w:szCs w:val="24"/>
        </w:rPr>
        <w:t>lunedì 19 giugno</w:t>
      </w:r>
      <w:r w:rsidR="00A56717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A56717" w:rsidRPr="00A56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61A" w:rsidRPr="00A56717">
        <w:rPr>
          <w:rFonts w:ascii="Times New Roman" w:hAnsi="Times New Roman" w:cs="Times New Roman"/>
          <w:b/>
          <w:bCs/>
          <w:sz w:val="24"/>
          <w:szCs w:val="24"/>
        </w:rPr>
        <w:t>alle ore</w:t>
      </w:r>
      <w:r w:rsidR="00245E41" w:rsidRPr="00A56717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245E41" w:rsidRPr="00245E41">
        <w:rPr>
          <w:rFonts w:ascii="Times New Roman" w:hAnsi="Times New Roman" w:cs="Times New Roman"/>
          <w:b/>
          <w:bCs/>
          <w:sz w:val="24"/>
          <w:szCs w:val="24"/>
        </w:rPr>
        <w:t xml:space="preserve"> in prima convocazione</w:t>
      </w:r>
      <w:r w:rsidR="00245E41">
        <w:rPr>
          <w:rFonts w:ascii="Times New Roman" w:hAnsi="Times New Roman" w:cs="Times New Roman"/>
          <w:sz w:val="24"/>
          <w:szCs w:val="24"/>
        </w:rPr>
        <w:t xml:space="preserve"> </w:t>
      </w:r>
      <w:r w:rsidR="00245E41" w:rsidRPr="00245E4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45E41">
        <w:rPr>
          <w:rFonts w:ascii="Times New Roman" w:hAnsi="Times New Roman" w:cs="Times New Roman"/>
          <w:b/>
          <w:bCs/>
          <w:sz w:val="24"/>
          <w:szCs w:val="24"/>
        </w:rPr>
        <w:t xml:space="preserve">, in caso di mancata presenza della maggioranza, </w:t>
      </w:r>
      <w:r w:rsidR="00A56717">
        <w:rPr>
          <w:rFonts w:ascii="Times New Roman" w:hAnsi="Times New Roman" w:cs="Times New Roman"/>
          <w:b/>
          <w:bCs/>
          <w:sz w:val="24"/>
          <w:szCs w:val="24"/>
        </w:rPr>
        <w:t xml:space="preserve">mercoledì 21 giugno </w:t>
      </w:r>
      <w:r w:rsidR="00A56717" w:rsidRPr="005F48CE">
        <w:rPr>
          <w:rFonts w:ascii="Times New Roman" w:hAnsi="Times New Roman" w:cs="Times New Roman"/>
          <w:b/>
          <w:sz w:val="24"/>
          <w:szCs w:val="24"/>
        </w:rPr>
        <w:t>202</w:t>
      </w:r>
      <w:r w:rsidR="00A5671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245E41" w:rsidRPr="00245E41">
        <w:rPr>
          <w:rFonts w:ascii="Times New Roman" w:hAnsi="Times New Roman" w:cs="Times New Roman"/>
          <w:b/>
          <w:bCs/>
          <w:sz w:val="24"/>
          <w:szCs w:val="24"/>
        </w:rPr>
        <w:t>alle ore</w:t>
      </w:r>
      <w:r w:rsidR="0084761A" w:rsidRPr="005F48CE">
        <w:rPr>
          <w:rFonts w:ascii="Times New Roman" w:hAnsi="Times New Roman" w:cs="Times New Roman"/>
          <w:sz w:val="24"/>
          <w:szCs w:val="24"/>
        </w:rPr>
        <w:t xml:space="preserve"> </w:t>
      </w:r>
      <w:r w:rsidR="0084761A" w:rsidRPr="005F48CE">
        <w:rPr>
          <w:rFonts w:ascii="Times New Roman" w:hAnsi="Times New Roman" w:cs="Times New Roman"/>
          <w:b/>
          <w:sz w:val="24"/>
          <w:szCs w:val="24"/>
        </w:rPr>
        <w:t>1</w:t>
      </w:r>
      <w:r w:rsidR="00A56717">
        <w:rPr>
          <w:rFonts w:ascii="Times New Roman" w:hAnsi="Times New Roman" w:cs="Times New Roman"/>
          <w:b/>
          <w:sz w:val="24"/>
          <w:szCs w:val="24"/>
        </w:rPr>
        <w:t>0</w:t>
      </w:r>
      <w:r w:rsidR="0084761A" w:rsidRPr="005F48CE">
        <w:rPr>
          <w:rFonts w:ascii="Times New Roman" w:hAnsi="Times New Roman" w:cs="Times New Roman"/>
          <w:b/>
          <w:sz w:val="24"/>
          <w:szCs w:val="24"/>
        </w:rPr>
        <w:t>.</w:t>
      </w:r>
      <w:r w:rsidR="008B5AA1" w:rsidRPr="005F48CE">
        <w:rPr>
          <w:rFonts w:ascii="Times New Roman" w:hAnsi="Times New Roman" w:cs="Times New Roman"/>
          <w:b/>
          <w:sz w:val="24"/>
          <w:szCs w:val="24"/>
        </w:rPr>
        <w:t>0</w:t>
      </w:r>
      <w:r w:rsidR="0084761A" w:rsidRPr="005F48CE">
        <w:rPr>
          <w:rFonts w:ascii="Times New Roman" w:hAnsi="Times New Roman" w:cs="Times New Roman"/>
          <w:b/>
          <w:sz w:val="24"/>
          <w:szCs w:val="24"/>
        </w:rPr>
        <w:t>0</w:t>
      </w:r>
      <w:r w:rsidR="00245E41">
        <w:rPr>
          <w:rFonts w:ascii="Times New Roman" w:hAnsi="Times New Roman" w:cs="Times New Roman"/>
          <w:b/>
          <w:sz w:val="24"/>
          <w:szCs w:val="24"/>
        </w:rPr>
        <w:t xml:space="preserve"> in seconda convocazione</w:t>
      </w:r>
      <w:r w:rsidR="0084761A" w:rsidRPr="005F48CE">
        <w:rPr>
          <w:rFonts w:ascii="Times New Roman" w:hAnsi="Times New Roman" w:cs="Times New Roman"/>
          <w:sz w:val="24"/>
          <w:szCs w:val="24"/>
        </w:rPr>
        <w:t>, per discutere e deliberare sul seguente:</w:t>
      </w:r>
    </w:p>
    <w:p w14:paraId="22F58C00" w14:textId="3294E28E" w:rsidR="0084761A" w:rsidRPr="005F48CE" w:rsidRDefault="0084761A" w:rsidP="008476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8CE">
        <w:rPr>
          <w:rFonts w:ascii="Times New Roman" w:hAnsi="Times New Roman" w:cs="Times New Roman"/>
          <w:b/>
          <w:bCs/>
          <w:sz w:val="24"/>
          <w:szCs w:val="24"/>
        </w:rPr>
        <w:t xml:space="preserve">ORDINE </w:t>
      </w:r>
      <w:r w:rsidR="00004F4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Pr="005F48CE">
        <w:rPr>
          <w:rFonts w:ascii="Times New Roman" w:hAnsi="Times New Roman" w:cs="Times New Roman"/>
          <w:b/>
          <w:bCs/>
          <w:sz w:val="24"/>
          <w:szCs w:val="24"/>
        </w:rPr>
        <w:t xml:space="preserve"> GIORNO:</w:t>
      </w:r>
    </w:p>
    <w:p w14:paraId="7CE55BFE" w14:textId="544EDCA9" w:rsidR="00EB08F8" w:rsidRPr="005F48CE" w:rsidRDefault="00EB08F8" w:rsidP="00EF3B02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48CE">
        <w:rPr>
          <w:rFonts w:ascii="Times New Roman" w:hAnsi="Times New Roman" w:cs="Times New Roman"/>
          <w:sz w:val="24"/>
          <w:szCs w:val="24"/>
        </w:rPr>
        <w:t>Comunicazioni del Presidente;</w:t>
      </w:r>
    </w:p>
    <w:p w14:paraId="0468DF79" w14:textId="3B3CAE9C" w:rsidR="0084761A" w:rsidRDefault="00035BA3" w:rsidP="00EF3B02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Approvazione de</w:t>
      </w:r>
      <w:r w:rsidR="005005A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bilanci</w:t>
      </w:r>
      <w:r w:rsidR="00F124CF">
        <w:rPr>
          <w:rFonts w:ascii="Times New Roman" w:hAnsi="Times New Roman" w:cs="Times New Roman"/>
          <w:sz w:val="24"/>
          <w:szCs w:val="24"/>
        </w:rPr>
        <w:t xml:space="preserve"> consuntiv</w:t>
      </w:r>
      <w:r w:rsidR="005005A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005A2">
        <w:rPr>
          <w:rFonts w:ascii="Times New Roman" w:hAnsi="Times New Roman" w:cs="Times New Roman"/>
          <w:sz w:val="24"/>
          <w:szCs w:val="24"/>
        </w:rPr>
        <w:t>1 e 2022</w:t>
      </w:r>
      <w:r w:rsidR="0084761A" w:rsidRPr="005F48CE">
        <w:rPr>
          <w:rFonts w:ascii="Times New Roman" w:hAnsi="Times New Roman" w:cs="Times New Roman"/>
          <w:sz w:val="24"/>
          <w:szCs w:val="24"/>
        </w:rPr>
        <w:t>;</w:t>
      </w:r>
    </w:p>
    <w:p w14:paraId="68B41857" w14:textId="2BEDB5CD" w:rsidR="00BB1545" w:rsidRPr="005167F6" w:rsidRDefault="00BB1545" w:rsidP="005167F6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7F6">
        <w:rPr>
          <w:rFonts w:ascii="Times New Roman" w:hAnsi="Times New Roman" w:cs="Times New Roman"/>
          <w:sz w:val="24"/>
          <w:szCs w:val="24"/>
        </w:rPr>
        <w:t>Rinnovo cariche sociali.</w:t>
      </w:r>
    </w:p>
    <w:p w14:paraId="4C5C3AC5" w14:textId="557EEAE4" w:rsidR="00EB08F8" w:rsidRPr="005F48CE" w:rsidRDefault="00D218BB" w:rsidP="00D218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L’Assemblea si terrà</w:t>
      </w:r>
      <w:r w:rsidR="00BB1545">
        <w:rPr>
          <w:rFonts w:ascii="Times New Roman" w:hAnsi="Times New Roman" w:cs="Times New Roman"/>
          <w:sz w:val="24"/>
          <w:szCs w:val="24"/>
        </w:rPr>
        <w:t xml:space="preserve"> </w:t>
      </w:r>
      <w:r w:rsidR="00BB1545" w:rsidRPr="00BB1545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BB1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545" w:rsidRPr="00BB1545">
        <w:rPr>
          <w:rFonts w:ascii="Times New Roman" w:hAnsi="Times New Roman" w:cs="Times New Roman"/>
          <w:b/>
          <w:bCs/>
          <w:sz w:val="24"/>
          <w:szCs w:val="24"/>
        </w:rPr>
        <w:t>Corso Italia 26 -Trapani</w:t>
      </w:r>
      <w:r w:rsidR="00BB1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presso la CAMERA </w:t>
      </w:r>
      <w:r w:rsidRPr="00D218BB">
        <w:rPr>
          <w:rFonts w:ascii="Times New Roman" w:hAnsi="Times New Roman" w:cs="Times New Roman"/>
          <w:iCs/>
          <w:sz w:val="24"/>
          <w:szCs w:val="24"/>
        </w:rPr>
        <w:t>DI COMMERCIO, INDUSTRIA,</w:t>
      </w:r>
      <w:r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D218BB">
        <w:rPr>
          <w:rFonts w:ascii="Times New Roman" w:hAnsi="Times New Roman" w:cs="Times New Roman"/>
          <w:iCs/>
          <w:sz w:val="24"/>
          <w:szCs w:val="24"/>
        </w:rPr>
        <w:t>RTIGIANATO e AGRICOLTURA</w:t>
      </w:r>
      <w:r>
        <w:rPr>
          <w:rFonts w:ascii="Times New Roman" w:hAnsi="Times New Roman" w:cs="Times New Roman"/>
          <w:sz w:val="24"/>
          <w:szCs w:val="24"/>
        </w:rPr>
        <w:t>, sede legale dell’Associazione</w:t>
      </w:r>
      <w:r w:rsidR="00D17277">
        <w:rPr>
          <w:rFonts w:ascii="Times New Roman" w:hAnsi="Times New Roman" w:cs="Times New Roman"/>
          <w:sz w:val="24"/>
          <w:szCs w:val="24"/>
        </w:rPr>
        <w:t>.</w:t>
      </w:r>
    </w:p>
    <w:p w14:paraId="5628112C" w14:textId="492847AC" w:rsidR="00D429CF" w:rsidRDefault="00D429CF" w:rsidP="00FE6295">
      <w:pPr>
        <w:spacing w:before="0"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321A">
        <w:rPr>
          <w:rFonts w:ascii="Times New Roman" w:hAnsi="Times New Roman" w:cs="Times New Roman"/>
          <w:sz w:val="24"/>
          <w:szCs w:val="24"/>
        </w:rPr>
        <w:t xml:space="preserve">    I</w:t>
      </w:r>
      <w:r>
        <w:rPr>
          <w:rFonts w:ascii="Times New Roman" w:hAnsi="Times New Roman" w:cs="Times New Roman"/>
          <w:sz w:val="24"/>
          <w:szCs w:val="24"/>
        </w:rPr>
        <w:t>l Presidente</w:t>
      </w:r>
    </w:p>
    <w:p w14:paraId="34A1E8FD" w14:textId="6A5EE946" w:rsidR="0084761A" w:rsidRPr="005F48CE" w:rsidRDefault="0084761A" w:rsidP="00FE6295">
      <w:pPr>
        <w:spacing w:before="0" w:after="0"/>
        <w:ind w:left="576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5F48CE">
        <w:rPr>
          <w:rFonts w:ascii="Times New Roman" w:hAnsi="Times New Roman" w:cs="Times New Roman"/>
          <w:sz w:val="24"/>
          <w:szCs w:val="24"/>
        </w:rPr>
        <w:t xml:space="preserve"> </w:t>
      </w:r>
      <w:r w:rsidR="008B5AA1" w:rsidRPr="005F48CE">
        <w:rPr>
          <w:rFonts w:ascii="Times New Roman" w:hAnsi="Times New Roman" w:cs="Times New Roman"/>
          <w:b/>
          <w:i/>
          <w:sz w:val="24"/>
          <w:szCs w:val="24"/>
        </w:rPr>
        <w:t>Vincenzo Cruciata</w:t>
      </w:r>
    </w:p>
    <w:sectPr w:rsidR="0084761A" w:rsidRPr="005F48CE" w:rsidSect="004E1AED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6A5F" w14:textId="77777777" w:rsidR="005C632A" w:rsidRDefault="005C632A">
      <w:pPr>
        <w:spacing w:after="0" w:line="240" w:lineRule="auto"/>
      </w:pPr>
      <w:r>
        <w:separator/>
      </w:r>
    </w:p>
  </w:endnote>
  <w:endnote w:type="continuationSeparator" w:id="0">
    <w:p w14:paraId="55C404C2" w14:textId="77777777" w:rsidR="005C632A" w:rsidRDefault="005C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06AD2" w14:textId="77777777" w:rsidR="004E1AED" w:rsidRDefault="004E1AED">
        <w:pPr>
          <w:pStyle w:val="Pidipagina"/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9D0F7C">
          <w:rPr>
            <w:noProof/>
            <w:lang w:bidi="it-IT"/>
          </w:rPr>
          <w:t>1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64FF" w14:textId="77777777" w:rsidR="005C632A" w:rsidRDefault="005C632A">
      <w:pPr>
        <w:spacing w:after="0" w:line="240" w:lineRule="auto"/>
      </w:pPr>
      <w:r>
        <w:separator/>
      </w:r>
    </w:p>
  </w:footnote>
  <w:footnote w:type="continuationSeparator" w:id="0">
    <w:p w14:paraId="1CC39015" w14:textId="77777777" w:rsidR="005C632A" w:rsidRDefault="005C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E342E"/>
    <w:multiLevelType w:val="hybridMultilevel"/>
    <w:tmpl w:val="8834CCA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57B2FB5"/>
    <w:multiLevelType w:val="hybridMultilevel"/>
    <w:tmpl w:val="5B229F98"/>
    <w:lvl w:ilvl="0" w:tplc="948092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45473616">
    <w:abstractNumId w:val="14"/>
  </w:num>
  <w:num w:numId="2" w16cid:durableId="2139569852">
    <w:abstractNumId w:val="11"/>
  </w:num>
  <w:num w:numId="3" w16cid:durableId="1983532685">
    <w:abstractNumId w:val="13"/>
  </w:num>
  <w:num w:numId="4" w16cid:durableId="135297067">
    <w:abstractNumId w:val="12"/>
  </w:num>
  <w:num w:numId="5" w16cid:durableId="1848060998">
    <w:abstractNumId w:val="17"/>
  </w:num>
  <w:num w:numId="6" w16cid:durableId="1434982081">
    <w:abstractNumId w:val="18"/>
  </w:num>
  <w:num w:numId="7" w16cid:durableId="2024940568">
    <w:abstractNumId w:val="15"/>
  </w:num>
  <w:num w:numId="8" w16cid:durableId="1457212933">
    <w:abstractNumId w:val="19"/>
  </w:num>
  <w:num w:numId="9" w16cid:durableId="9795306">
    <w:abstractNumId w:val="9"/>
  </w:num>
  <w:num w:numId="10" w16cid:durableId="2044362064">
    <w:abstractNumId w:val="7"/>
  </w:num>
  <w:num w:numId="11" w16cid:durableId="671835409">
    <w:abstractNumId w:val="6"/>
  </w:num>
  <w:num w:numId="12" w16cid:durableId="356591115">
    <w:abstractNumId w:val="5"/>
  </w:num>
  <w:num w:numId="13" w16cid:durableId="837766594">
    <w:abstractNumId w:val="4"/>
  </w:num>
  <w:num w:numId="14" w16cid:durableId="1877429992">
    <w:abstractNumId w:val="8"/>
  </w:num>
  <w:num w:numId="15" w16cid:durableId="350185346">
    <w:abstractNumId w:val="3"/>
  </w:num>
  <w:num w:numId="16" w16cid:durableId="1049913233">
    <w:abstractNumId w:val="2"/>
  </w:num>
  <w:num w:numId="17" w16cid:durableId="257105130">
    <w:abstractNumId w:val="1"/>
  </w:num>
  <w:num w:numId="18" w16cid:durableId="1059356205">
    <w:abstractNumId w:val="0"/>
  </w:num>
  <w:num w:numId="19" w16cid:durableId="1182276201">
    <w:abstractNumId w:val="10"/>
  </w:num>
  <w:num w:numId="20" w16cid:durableId="13817101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59"/>
    <w:rsid w:val="00004F45"/>
    <w:rsid w:val="000050B2"/>
    <w:rsid w:val="00033C2A"/>
    <w:rsid w:val="00035BA3"/>
    <w:rsid w:val="000671BB"/>
    <w:rsid w:val="000C3BEF"/>
    <w:rsid w:val="00100AC6"/>
    <w:rsid w:val="00194DF6"/>
    <w:rsid w:val="00214501"/>
    <w:rsid w:val="0023433D"/>
    <w:rsid w:val="00245E41"/>
    <w:rsid w:val="002B0023"/>
    <w:rsid w:val="003134B7"/>
    <w:rsid w:val="003E71F0"/>
    <w:rsid w:val="00412917"/>
    <w:rsid w:val="0043731D"/>
    <w:rsid w:val="004E1AED"/>
    <w:rsid w:val="005005A2"/>
    <w:rsid w:val="005167F6"/>
    <w:rsid w:val="0053751F"/>
    <w:rsid w:val="005C12A5"/>
    <w:rsid w:val="005C632A"/>
    <w:rsid w:val="005F48CE"/>
    <w:rsid w:val="00600127"/>
    <w:rsid w:val="006721E5"/>
    <w:rsid w:val="00705F06"/>
    <w:rsid w:val="00710BDF"/>
    <w:rsid w:val="00727637"/>
    <w:rsid w:val="007B321A"/>
    <w:rsid w:val="007E63D3"/>
    <w:rsid w:val="0084761A"/>
    <w:rsid w:val="0085005C"/>
    <w:rsid w:val="008B5AA1"/>
    <w:rsid w:val="0099345C"/>
    <w:rsid w:val="009962D5"/>
    <w:rsid w:val="009C3C7B"/>
    <w:rsid w:val="009C61F9"/>
    <w:rsid w:val="009D0F7C"/>
    <w:rsid w:val="009E283B"/>
    <w:rsid w:val="009F1479"/>
    <w:rsid w:val="00A1310C"/>
    <w:rsid w:val="00A56717"/>
    <w:rsid w:val="00A9172E"/>
    <w:rsid w:val="00AA058F"/>
    <w:rsid w:val="00AA3E98"/>
    <w:rsid w:val="00AA480D"/>
    <w:rsid w:val="00BA6859"/>
    <w:rsid w:val="00BB1545"/>
    <w:rsid w:val="00BD4068"/>
    <w:rsid w:val="00C121FD"/>
    <w:rsid w:val="00C51342"/>
    <w:rsid w:val="00C92F6D"/>
    <w:rsid w:val="00D17277"/>
    <w:rsid w:val="00D218BB"/>
    <w:rsid w:val="00D429CF"/>
    <w:rsid w:val="00D47A97"/>
    <w:rsid w:val="00D75896"/>
    <w:rsid w:val="00E0747E"/>
    <w:rsid w:val="00EB08F8"/>
    <w:rsid w:val="00EF3B02"/>
    <w:rsid w:val="00F124CF"/>
    <w:rsid w:val="00F12BD9"/>
    <w:rsid w:val="00F33559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95B9"/>
  <w15:docId w15:val="{8703C7FF-6E45-4A96-8A6A-AD119569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AED"/>
  </w:style>
  <w:style w:type="paragraph" w:styleId="Titolo1">
    <w:name w:val="heading 1"/>
    <w:basedOn w:val="Normale"/>
    <w:next w:val="Normale"/>
    <w:link w:val="Titolo1Carattere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Grigliatabella">
    <w:name w:val="Table Grid"/>
    <w:basedOn w:val="Tabellanormale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olo">
    <w:name w:val="Title"/>
    <w:basedOn w:val="Normale"/>
    <w:link w:val="TitoloCarattere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4E1AED"/>
    <w:rPr>
      <w:color w:val="404040" w:themeColor="text1" w:themeTint="E6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4E1AED"/>
    <w:rPr>
      <w:i/>
      <w:iCs/>
      <w:color w:val="806000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A97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47A97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47A97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47A9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7A9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7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7A97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47A97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7A97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7A97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47A97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47A97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47A97"/>
    <w:rPr>
      <w:rFonts w:ascii="Consolas" w:hAnsi="Consolas"/>
      <w:szCs w:val="21"/>
    </w:rPr>
  </w:style>
  <w:style w:type="paragraph" w:styleId="Testodelblocco">
    <w:name w:val="Block Text"/>
    <w:basedOn w:val="Normale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stosegnaposto">
    <w:name w:val="Placeholder Text"/>
    <w:basedOn w:val="Carpredefinitoparagrafo"/>
    <w:uiPriority w:val="99"/>
    <w:semiHidden/>
    <w:rsid w:val="00A1310C"/>
    <w:rPr>
      <w:color w:val="3C3C3C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4E1AED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AED"/>
  </w:style>
  <w:style w:type="paragraph" w:styleId="Pidipagina">
    <w:name w:val="footer"/>
    <w:basedOn w:val="Normale"/>
    <w:link w:val="PidipaginaCarattere"/>
    <w:uiPriority w:val="99"/>
    <w:unhideWhenUsed/>
    <w:rsid w:val="004E1AED"/>
    <w:pPr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orio%20Furco\AppData\Roaming\Microsoft\Templates\Modello%20Fascia%20(vuot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CC959-72B2-41BF-802A-BA6728B32F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Fascia (vuoto)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Liborio Furco</dc:creator>
  <cp:lastModifiedBy>Liborio Furco</cp:lastModifiedBy>
  <cp:revision>3</cp:revision>
  <dcterms:created xsi:type="dcterms:W3CDTF">2023-05-17T15:58:00Z</dcterms:created>
  <dcterms:modified xsi:type="dcterms:W3CDTF">2023-05-17T16:02:00Z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